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1"/>
        <w:gridCol w:w="55"/>
      </w:tblGrid>
      <w:tr w:rsidR="0076383D">
        <w:tc>
          <w:tcPr>
            <w:tcW w:w="107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11"/>
            </w:tblGrid>
            <w:tr w:rsidR="0076383D">
              <w:tc>
                <w:tcPr>
                  <w:tcW w:w="1076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4"/>
                    <w:gridCol w:w="353"/>
                    <w:gridCol w:w="1487"/>
                    <w:gridCol w:w="353"/>
                    <w:gridCol w:w="353"/>
                    <w:gridCol w:w="637"/>
                    <w:gridCol w:w="637"/>
                    <w:gridCol w:w="200"/>
                    <w:gridCol w:w="1374"/>
                    <w:gridCol w:w="353"/>
                    <w:gridCol w:w="353"/>
                    <w:gridCol w:w="920"/>
                    <w:gridCol w:w="353"/>
                    <w:gridCol w:w="503"/>
                    <w:gridCol w:w="637"/>
                    <w:gridCol w:w="1037"/>
                  </w:tblGrid>
                  <w:tr w:rsidR="0071087A" w:rsidTr="0071087A">
                    <w:trPr>
                      <w:trHeight w:val="525"/>
                    </w:trPr>
                    <w:tc>
                      <w:tcPr>
                        <w:tcW w:w="1204" w:type="dxa"/>
                        <w:gridSpan w:val="1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bookmarkStart w:id="0" w:name="_GoBack"/>
                        <w:bookmarkEnd w:id="0"/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  <w:u w:val="single"/>
                          </w:rPr>
                          <w:t>業界專家協同教學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課程明細</w:t>
                        </w:r>
                      </w:p>
                    </w:tc>
                  </w:tr>
                  <w:tr w:rsidR="0071087A" w:rsidTr="0071087A">
                    <w:trPr>
                      <w:trHeight w:val="809"/>
                    </w:trPr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學 院</w:t>
                        </w: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>
                        <w:pPr>
                          <w:jc w:val="center"/>
                        </w:pPr>
                      </w:p>
                    </w:tc>
                    <w:tc>
                      <w:tcPr>
                        <w:tcW w:w="353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系 所</w:t>
                        </w:r>
                      </w:p>
                    </w:tc>
                    <w:tc>
                      <w:tcPr>
                        <w:tcW w:w="63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>
                        <w:pPr>
                          <w:jc w:val="center"/>
                        </w:pPr>
                      </w:p>
                    </w:tc>
                    <w:tc>
                      <w:tcPr>
                        <w:tcW w:w="353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本校</w:t>
                        </w:r>
                      </w:p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申請教師</w:t>
                        </w:r>
                      </w:p>
                    </w:tc>
                    <w:tc>
                      <w:tcPr>
                        <w:tcW w:w="353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76383D" w:rsidRDefault="0071087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7F7F7F"/>
                          </w:rPr>
                          <w:t>(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color w:val="7F7F7F"/>
                          </w:rPr>
                          <w:t>親簽或</w:t>
                        </w:r>
                        <w:proofErr w:type="gramEnd"/>
                        <w:r>
                          <w:rPr>
                            <w:rFonts w:ascii="標楷體" w:eastAsia="標楷體" w:hAnsi="標楷體"/>
                            <w:color w:val="7F7F7F"/>
                          </w:rPr>
                          <w:t>蓋章</w:t>
                        </w:r>
                        <w:r>
                          <w:rPr>
                            <w:rFonts w:ascii="Arial" w:eastAsia="Arial" w:hAnsi="Arial"/>
                            <w:color w:val="7F7F7F"/>
                          </w:rPr>
                          <w:t>)</w:t>
                        </w:r>
                      </w:p>
                    </w:tc>
                  </w:tr>
                  <w:tr w:rsidR="0071087A" w:rsidTr="0071087A">
                    <w:trPr>
                      <w:trHeight w:val="809"/>
                    </w:trPr>
                    <w:tc>
                      <w:tcPr>
                        <w:tcW w:w="120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課程名稱</w:t>
                        </w:r>
                      </w:p>
                    </w:tc>
                    <w:tc>
                      <w:tcPr>
                        <w:tcW w:w="1487" w:type="dxa"/>
                        <w:gridSpan w:val="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>
                        <w:pPr>
                          <w:jc w:val="center"/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課程流水碼</w:t>
                        </w: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>
                        <w:pPr>
                          <w:jc w:val="center"/>
                        </w:pPr>
                      </w:p>
                    </w:tc>
                    <w:tc>
                      <w:tcPr>
                        <w:tcW w:w="353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學分數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>
                        <w:pPr>
                          <w:jc w:val="center"/>
                        </w:pPr>
                      </w:p>
                    </w:tc>
                  </w:tr>
                  <w:tr w:rsidR="0071087A" w:rsidTr="0071087A">
                    <w:trPr>
                      <w:trHeight w:val="809"/>
                    </w:trPr>
                    <w:tc>
                      <w:tcPr>
                        <w:tcW w:w="120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業師姓名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>
                        <w:pPr>
                          <w:jc w:val="center"/>
                        </w:pPr>
                      </w:p>
                    </w:tc>
                    <w:tc>
                      <w:tcPr>
                        <w:tcW w:w="353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服務單位</w:t>
                        </w:r>
                      </w:p>
                    </w:tc>
                    <w:tc>
                      <w:tcPr>
                        <w:tcW w:w="200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>
                        <w:pPr>
                          <w:jc w:val="center"/>
                        </w:pPr>
                      </w:p>
                    </w:tc>
                    <w:tc>
                      <w:tcPr>
                        <w:tcW w:w="92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職 稱</w:t>
                        </w:r>
                      </w:p>
                    </w:tc>
                    <w:tc>
                      <w:tcPr>
                        <w:tcW w:w="503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>
                        <w:pPr>
                          <w:jc w:val="center"/>
                        </w:pPr>
                      </w:p>
                    </w:tc>
                  </w:tr>
                  <w:tr w:rsidR="0071087A" w:rsidTr="0071087A">
                    <w:trPr>
                      <w:trHeight w:val="1115"/>
                    </w:trPr>
                    <w:tc>
                      <w:tcPr>
                        <w:tcW w:w="1204" w:type="dxa"/>
                        <w:gridSpan w:val="1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C0CB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r>
                          <w:rPr>
                            <w:rFonts w:ascii="標楷體" w:eastAsia="標楷體" w:hAnsi="標楷體"/>
                            <w:b/>
                            <w:color w:val="000000"/>
                            <w:sz w:val="28"/>
                          </w:rPr>
                          <w:t>注意事項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4"/>
                          </w:rPr>
                          <w:t>：</w:t>
                        </w:r>
                      </w:p>
                      <w:p w:rsidR="0076383D" w:rsidRDefault="0071087A"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★ 多次授課若日期超過三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週</w:t>
                        </w:r>
                        <w:proofErr w:type="gramEnd"/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，請將課程分別結算，勿合併在同一張表單上。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br/>
                          <w:t>★ 交通費用按</w:t>
                        </w:r>
                        <w:r w:rsidRPr="00602DCC">
                          <w:rPr>
                            <w:rFonts w:ascii="標楷體" w:eastAsia="標楷體" w:hAnsi="標楷體"/>
                            <w:b/>
                            <w:color w:val="000000"/>
                            <w:sz w:val="28"/>
                            <w:u w:val="single"/>
                          </w:rPr>
                          <w:t>業師服務單位至本校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的往返路程計算。</w:t>
                        </w:r>
                      </w:p>
                    </w:tc>
                  </w:tr>
                  <w:tr w:rsidR="0071087A" w:rsidTr="0071087A">
                    <w:trPr>
                      <w:trHeight w:val="1664"/>
                    </w:trPr>
                    <w:tc>
                      <w:tcPr>
                        <w:tcW w:w="120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DE9D9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授課日期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br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年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.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月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.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日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148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DE9D9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節次</w:t>
                        </w:r>
                      </w:p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(第X、X節)</w:t>
                        </w:r>
                      </w:p>
                    </w:tc>
                    <w:tc>
                      <w:tcPr>
                        <w:tcW w:w="63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DE9D9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鐘點費</w:t>
                        </w:r>
                      </w:p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(2000*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4"/>
                          </w:rPr>
                          <w:t>節數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374" w:type="dxa"/>
                        <w:gridSpan w:val="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DE9D9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交通費計算說明</w:t>
                        </w:r>
                      </w:p>
                      <w:p w:rsidR="0076383D" w:rsidRDefault="0071087A">
                        <w:pPr>
                          <w:jc w:val="center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核實報支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)</w:t>
                        </w:r>
                      </w:p>
                      <w:p w:rsidR="00611C79" w:rsidRPr="00611C79" w:rsidRDefault="00611C79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★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</w:rPr>
                          <w:t>從</w:t>
                        </w:r>
                        <w:r w:rsidRPr="00611C79"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u w:val="single"/>
                          </w:rPr>
                          <w:t>業師服務單位</w:t>
                        </w:r>
                        <w:r w:rsidRPr="00602DCC">
                          <w:rPr>
                            <w:rFonts w:ascii="標楷體" w:eastAsia="標楷體" w:hAnsi="標楷體"/>
                            <w:b/>
                            <w:color w:val="000000"/>
                            <w:sz w:val="28"/>
                            <w:u w:val="single"/>
                          </w:rPr>
                          <w:t>至本校</w:t>
                        </w:r>
                        <w:r w:rsidRPr="00611C79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</w:rPr>
                          <w:t>來回</w:t>
                        </w:r>
                      </w:p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7F7F7F"/>
                            <w:sz w:val="24"/>
                          </w:rPr>
                          <w:t>高鐵、機票請附購票證明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DE9D9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交通費</w:t>
                        </w:r>
                      </w:p>
                    </w:tc>
                  </w:tr>
                  <w:tr w:rsidR="0071087A" w:rsidTr="0071087A">
                    <w:trPr>
                      <w:trHeight w:val="809"/>
                    </w:trPr>
                    <w:tc>
                      <w:tcPr>
                        <w:tcW w:w="120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48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63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374" w:type="dxa"/>
                        <w:gridSpan w:val="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</w:tr>
                  <w:tr w:rsidR="0071087A" w:rsidTr="0071087A">
                    <w:trPr>
                      <w:trHeight w:val="809"/>
                    </w:trPr>
                    <w:tc>
                      <w:tcPr>
                        <w:tcW w:w="120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48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63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374" w:type="dxa"/>
                        <w:gridSpan w:val="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</w:tr>
                  <w:tr w:rsidR="0071087A" w:rsidTr="0071087A">
                    <w:trPr>
                      <w:trHeight w:val="809"/>
                    </w:trPr>
                    <w:tc>
                      <w:tcPr>
                        <w:tcW w:w="120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48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63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374" w:type="dxa"/>
                        <w:gridSpan w:val="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</w:tr>
                  <w:tr w:rsidR="0071087A" w:rsidTr="0071087A">
                    <w:trPr>
                      <w:trHeight w:val="809"/>
                    </w:trPr>
                    <w:tc>
                      <w:tcPr>
                        <w:tcW w:w="120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48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63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374" w:type="dxa"/>
                        <w:gridSpan w:val="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</w:tr>
                  <w:tr w:rsidR="0071087A" w:rsidTr="0071087A">
                    <w:trPr>
                      <w:trHeight w:val="525"/>
                    </w:trPr>
                    <w:tc>
                      <w:tcPr>
                        <w:tcW w:w="1204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小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 xml:space="preserve">  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計</w:t>
                        </w:r>
                      </w:p>
                    </w:tc>
                    <w:tc>
                      <w:tcPr>
                        <w:tcW w:w="63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374" w:type="dxa"/>
                        <w:gridSpan w:val="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小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 xml:space="preserve">   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計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</w:tr>
                  <w:tr w:rsidR="0071087A" w:rsidTr="0071087A">
                    <w:trPr>
                      <w:trHeight w:val="525"/>
                    </w:trPr>
                    <w:tc>
                      <w:tcPr>
                        <w:tcW w:w="1204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鐘點費及交通費合計</w:t>
                        </w:r>
                      </w:p>
                    </w:tc>
                    <w:tc>
                      <w:tcPr>
                        <w:tcW w:w="637" w:type="dxa"/>
                        <w:gridSpan w:val="11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2F2F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</w:tr>
                  <w:tr w:rsidR="0076383D">
                    <w:trPr>
                      <w:trHeight w:val="15"/>
                    </w:trPr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/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/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/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6383D"/>
                    </w:tc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6383D" w:rsidRDefault="0076383D"/>
                    </w:tc>
                  </w:tr>
                </w:tbl>
                <w:p w:rsidR="0076383D" w:rsidRDefault="0076383D"/>
              </w:tc>
            </w:tr>
            <w:tr w:rsidR="0076383D">
              <w:tc>
                <w:tcPr>
                  <w:tcW w:w="1076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11"/>
                  </w:tblGrid>
                  <w:tr w:rsidR="0071087A" w:rsidTr="0071087A">
                    <w:trPr>
                      <w:trHeight w:val="262"/>
                    </w:trPr>
                    <w:tc>
                      <w:tcPr>
                        <w:tcW w:w="2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r>
                          <w:rPr>
                            <w:rFonts w:ascii="標楷體" w:eastAsia="標楷體" w:hAnsi="標楷體"/>
                            <w:color w:val="808080"/>
                            <w:sz w:val="24"/>
                          </w:rPr>
                          <w:t>填寫參考範例</w:t>
                        </w:r>
                      </w:p>
                    </w:tc>
                  </w:tr>
                  <w:tr w:rsidR="0071087A" w:rsidTr="0071087A">
                    <w:trPr>
                      <w:trHeight w:val="2296"/>
                    </w:trPr>
                    <w:tc>
                      <w:tcPr>
                        <w:tcW w:w="2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10788" w:type="dxa"/>
                          <w:tblInd w:w="13" w:type="dxa"/>
                          <w:tblBorders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  <w:insideH w:val="single" w:sz="4" w:space="0" w:color="808080"/>
                            <w:insideV w:val="single" w:sz="4" w:space="0" w:color="808080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3"/>
                          <w:gridCol w:w="2268"/>
                          <w:gridCol w:w="1561"/>
                          <w:gridCol w:w="3825"/>
                          <w:gridCol w:w="1701"/>
                        </w:tblGrid>
                        <w:tr w:rsidR="002D52A9" w:rsidRPr="00153D13" w:rsidTr="0098745E">
                          <w:trPr>
                            <w:trHeight w:val="893"/>
                          </w:trPr>
                          <w:tc>
                            <w:tcPr>
                              <w:tcW w:w="1433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FDE9D9"/>
                              <w:noWrap/>
                              <w:vAlign w:val="center"/>
                              <w:hideMark/>
                            </w:tcPr>
                            <w:p w:rsidR="002D52A9" w:rsidRPr="00153D13" w:rsidRDefault="002D52A9" w:rsidP="002D52A9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Arial" w:eastAsia="標楷體" w:hAnsi="Arial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r w:rsidRPr="00153D13">
                                <w:rPr>
                                  <w:rFonts w:ascii="Arial" w:eastAsia="標楷體" w:hAnsi="標楷體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授課日期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FDE9D9"/>
                              <w:vAlign w:val="center"/>
                              <w:hideMark/>
                            </w:tcPr>
                            <w:p w:rsidR="002D52A9" w:rsidRPr="00153D13" w:rsidRDefault="002D52A9" w:rsidP="002D52A9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Arial" w:eastAsia="標楷體" w:hAnsi="Arial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r w:rsidRPr="00153D13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節次</w:t>
                              </w:r>
                            </w:p>
                          </w:tc>
                          <w:tc>
                            <w:tcPr>
                              <w:tcW w:w="1561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FDE9D9"/>
                              <w:noWrap/>
                              <w:vAlign w:val="center"/>
                              <w:hideMark/>
                            </w:tcPr>
                            <w:p w:rsidR="002D52A9" w:rsidRPr="00153D13" w:rsidRDefault="002D52A9" w:rsidP="002D52A9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Arial" w:eastAsia="標楷體" w:hAnsi="標楷體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r w:rsidRPr="00153D13">
                                <w:rPr>
                                  <w:rFonts w:ascii="Arial" w:eastAsia="標楷體" w:hAnsi="標楷體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鐘點</w:t>
                              </w:r>
                              <w:r w:rsidRPr="00153D13">
                                <w:rPr>
                                  <w:rFonts w:ascii="Arial" w:eastAsia="標楷體" w:hAnsi="標楷體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費</w:t>
                              </w:r>
                            </w:p>
                          </w:tc>
                          <w:tc>
                            <w:tcPr>
                              <w:tcW w:w="3825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FDE9D9"/>
                              <w:vAlign w:val="center"/>
                              <w:hideMark/>
                            </w:tcPr>
                            <w:p w:rsidR="002D52A9" w:rsidRPr="00153D13" w:rsidRDefault="002D52A9" w:rsidP="002D52A9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Arial" w:eastAsia="標楷體" w:hAnsi="Arial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r w:rsidRPr="00153D13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交通費計算說明</w:t>
                              </w:r>
                              <w:r w:rsidRPr="00153D13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153D13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核實報支</w:t>
                              </w:r>
                              <w:r w:rsidRPr="00153D13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FDE9D9"/>
                              <w:vAlign w:val="center"/>
                            </w:tcPr>
                            <w:p w:rsidR="002D52A9" w:rsidRPr="00153D13" w:rsidRDefault="002D52A9" w:rsidP="002D52A9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Arial" w:eastAsia="標楷體" w:hAnsi="Arial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r w:rsidRPr="00153D13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交通費</w:t>
                              </w:r>
                            </w:p>
                          </w:tc>
                        </w:tr>
                        <w:tr w:rsidR="002D52A9" w:rsidRPr="00153D13" w:rsidTr="002D52A9">
                          <w:trPr>
                            <w:trHeight w:val="1134"/>
                          </w:trPr>
                          <w:tc>
                            <w:tcPr>
                              <w:tcW w:w="1433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auto"/>
                              <w:noWrap/>
                              <w:tcMar>
                                <w:left w:w="57" w:type="dxa"/>
                                <w:right w:w="57" w:type="dxa"/>
                              </w:tcMar>
                              <w:vAlign w:val="center"/>
                              <w:hideMark/>
                            </w:tcPr>
                            <w:p w:rsidR="002D52A9" w:rsidRPr="002D52A9" w:rsidRDefault="002D52A9" w:rsidP="002D52A9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Arial" w:eastAsia="標楷體" w:hAnsi="Arial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r w:rsidRPr="002D52A9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Arial" w:eastAsia="標楷體" w:hAnsi="Arial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14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.0</w:t>
                              </w:r>
                              <w:r>
                                <w:rPr>
                                  <w:rFonts w:ascii="Arial" w:eastAsia="標楷體" w:hAnsi="Arial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Arial" w:eastAsia="標楷體" w:hAnsi="Arial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auto"/>
                              <w:noWrap/>
                              <w:tcMar>
                                <w:left w:w="57" w:type="dxa"/>
                                <w:right w:w="57" w:type="dxa"/>
                              </w:tcMar>
                              <w:vAlign w:val="center"/>
                              <w:hideMark/>
                            </w:tcPr>
                            <w:p w:rsidR="002D52A9" w:rsidRPr="002D52A9" w:rsidRDefault="002D52A9" w:rsidP="002D52A9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Arial" w:eastAsia="標楷體" w:hAnsi="Arial" w:cs="Arial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r w:rsidRPr="002D52A9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第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bCs/>
                                  <w:color w:val="808080"/>
                                  <w:sz w:val="28"/>
                                  <w:szCs w:val="28"/>
                                </w:rPr>
                                <w:t>節</w:t>
                              </w:r>
                            </w:p>
                          </w:tc>
                          <w:tc>
                            <w:tcPr>
                              <w:tcW w:w="1561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auto"/>
                              <w:noWrap/>
                              <w:tcMar>
                                <w:left w:w="57" w:type="dxa"/>
                                <w:right w:w="57" w:type="dxa"/>
                              </w:tcMar>
                              <w:vAlign w:val="center"/>
                              <w:hideMark/>
                            </w:tcPr>
                            <w:p w:rsidR="002D52A9" w:rsidRPr="002D52A9" w:rsidRDefault="002D52A9" w:rsidP="002D52A9">
                              <w:pPr>
                                <w:widowControl/>
                                <w:snapToGrid w:val="0"/>
                                <w:jc w:val="right"/>
                                <w:rPr>
                                  <w:rFonts w:ascii="Arial" w:eastAsia="標楷體" w:hAnsi="Arial" w:cs="Arial"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808080"/>
                                  <w:sz w:val="28"/>
                                  <w:szCs w:val="28"/>
                                </w:rPr>
                                <w:t>6000</w:t>
                              </w:r>
                            </w:p>
                          </w:tc>
                          <w:tc>
                            <w:tcPr>
                              <w:tcW w:w="3825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auto"/>
                              <w:noWrap/>
                              <w:tcMar>
                                <w:left w:w="57" w:type="dxa"/>
                                <w:right w:w="57" w:type="dxa"/>
                              </w:tcMar>
                              <w:vAlign w:val="center"/>
                              <w:hideMark/>
                            </w:tcPr>
                            <w:p w:rsidR="002D52A9" w:rsidRPr="002D52A9" w:rsidRDefault="002D52A9" w:rsidP="002D52A9">
                              <w:pPr>
                                <w:widowControl/>
                                <w:snapToGrid w:val="0"/>
                                <w:jc w:val="both"/>
                                <w:rPr>
                                  <w:rFonts w:ascii="Arial" w:eastAsia="標楷體" w:hAnsi="Arial" w:cs="Arial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808080"/>
                                  <w:sz w:val="28"/>
                                  <w:szCs w:val="28"/>
                                </w:rPr>
                                <w:t>自強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808080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高雄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屏東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2D52A9">
                                <w:rPr>
                                  <w:rFonts w:ascii="Arial" w:eastAsia="標楷體" w:hAnsi="Arial" w:cs="Arial"/>
                                  <w:color w:val="FF000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*2</w:t>
                              </w:r>
                            </w:p>
                            <w:p w:rsidR="002D52A9" w:rsidRPr="002D52A9" w:rsidRDefault="002D52A9" w:rsidP="002D52A9">
                              <w:pPr>
                                <w:widowControl/>
                                <w:snapToGrid w:val="0"/>
                                <w:jc w:val="both"/>
                                <w:rPr>
                                  <w:rFonts w:ascii="Arial" w:eastAsia="標楷體" w:hAnsi="Arial" w:cs="Arial"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808080"/>
                                  <w:sz w:val="28"/>
                                  <w:szCs w:val="28"/>
                                </w:rPr>
                                <w:t>屏客</w:t>
                              </w:r>
                              <w:proofErr w:type="gramEnd"/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808080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808080"/>
                                  <w:sz w:val="28"/>
                                  <w:szCs w:val="28"/>
                                </w:rPr>
                                <w:t>車站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808080"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808080"/>
                                  <w:sz w:val="28"/>
                                  <w:szCs w:val="28"/>
                                </w:rPr>
                                <w:t>屏科</w:t>
                              </w: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808080"/>
                                  <w:sz w:val="28"/>
                                  <w:szCs w:val="28"/>
                                </w:rPr>
                                <w:t>59*2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auto"/>
                              <w:tcMar>
                                <w:left w:w="57" w:type="dxa"/>
                                <w:right w:w="57" w:type="dxa"/>
                              </w:tcMar>
                              <w:vAlign w:val="center"/>
                            </w:tcPr>
                            <w:p w:rsidR="002D52A9" w:rsidRPr="002D52A9" w:rsidRDefault="002D52A9" w:rsidP="002D52A9">
                              <w:pPr>
                                <w:widowControl/>
                                <w:snapToGrid w:val="0"/>
                                <w:jc w:val="right"/>
                                <w:rPr>
                                  <w:rFonts w:ascii="Arial" w:eastAsia="標楷體" w:hAnsi="Arial" w:cs="Arial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2D52A9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260</w:t>
                              </w:r>
                            </w:p>
                          </w:tc>
                        </w:tr>
                        <w:tr w:rsidR="009D78B3" w:rsidRPr="00153D13" w:rsidTr="002D52A9">
                          <w:trPr>
                            <w:trHeight w:val="1134"/>
                          </w:trPr>
                          <w:tc>
                            <w:tcPr>
                              <w:tcW w:w="1433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auto"/>
                              <w:noWrap/>
                              <w:tcMar>
                                <w:left w:w="57" w:type="dxa"/>
                                <w:right w:w="57" w:type="dxa"/>
                              </w:tcMar>
                              <w:vAlign w:val="center"/>
                            </w:tcPr>
                            <w:p w:rsidR="009D78B3" w:rsidRPr="009D78B3" w:rsidRDefault="009D78B3" w:rsidP="009D78B3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Arial" w:eastAsia="標楷體" w:hAnsi="Arial" w:cs="Arial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9D78B3">
                                <w:rPr>
                                  <w:rFonts w:ascii="Arial" w:eastAsia="標楷體" w:hAnsi="Arial" w:cs="Arial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9D78B3">
                                <w:rPr>
                                  <w:rFonts w:ascii="Arial" w:eastAsia="標楷體" w:hAnsi="Arial" w:cs="Arial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14.09.27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auto"/>
                              <w:noWrap/>
                              <w:tcMar>
                                <w:left w:w="57" w:type="dxa"/>
                                <w:right w:w="57" w:type="dxa"/>
                              </w:tcMar>
                              <w:vAlign w:val="center"/>
                            </w:tcPr>
                            <w:p w:rsidR="009D78B3" w:rsidRPr="009D78B3" w:rsidRDefault="009D78B3" w:rsidP="009D78B3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Arial" w:eastAsia="標楷體" w:hAnsi="Arial" w:cs="Arial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9D78B3">
                                <w:rPr>
                                  <w:rFonts w:ascii="Arial" w:eastAsia="標楷體" w:hAnsi="Arial" w:cs="Arial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第</w:t>
                              </w:r>
                              <w:r w:rsidRPr="009D78B3">
                                <w:rPr>
                                  <w:rFonts w:ascii="Arial" w:eastAsia="標楷體" w:hAnsi="Arial" w:cs="Arial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9D78B3">
                                <w:rPr>
                                  <w:rFonts w:ascii="Arial" w:eastAsia="標楷體" w:hAnsi="Arial" w:cs="Arial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9D78B3">
                                <w:rPr>
                                  <w:rFonts w:ascii="Arial" w:eastAsia="標楷體" w:hAnsi="Arial" w:cs="Arial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9D78B3">
                                <w:rPr>
                                  <w:rFonts w:ascii="Arial" w:eastAsia="標楷體" w:hAnsi="Arial" w:cs="Arial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9D78B3">
                                <w:rPr>
                                  <w:rFonts w:ascii="Arial" w:eastAsia="標楷體" w:hAnsi="Arial" w:cs="Arial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9D78B3">
                                <w:rPr>
                                  <w:rFonts w:ascii="Arial" w:eastAsia="標楷體" w:hAnsi="Arial" w:cs="Arial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節</w:t>
                              </w:r>
                            </w:p>
                          </w:tc>
                          <w:tc>
                            <w:tcPr>
                              <w:tcW w:w="1561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auto"/>
                              <w:noWrap/>
                              <w:tcMar>
                                <w:left w:w="57" w:type="dxa"/>
                                <w:right w:w="57" w:type="dxa"/>
                              </w:tcMar>
                              <w:vAlign w:val="center"/>
                            </w:tcPr>
                            <w:p w:rsidR="009D78B3" w:rsidRPr="009D78B3" w:rsidRDefault="009D78B3" w:rsidP="009D78B3">
                              <w:pPr>
                                <w:widowControl/>
                                <w:snapToGrid w:val="0"/>
                                <w:jc w:val="right"/>
                                <w:rPr>
                                  <w:rFonts w:ascii="Arial" w:eastAsia="標楷體" w:hAnsi="Arial" w:cs="Arial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9D78B3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6000</w:t>
                              </w:r>
                            </w:p>
                          </w:tc>
                          <w:tc>
                            <w:tcPr>
                              <w:tcW w:w="3825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auto"/>
                              <w:noWrap/>
                              <w:tcMar>
                                <w:left w:w="57" w:type="dxa"/>
                                <w:right w:w="57" w:type="dxa"/>
                              </w:tcMar>
                              <w:vAlign w:val="center"/>
                            </w:tcPr>
                            <w:p w:rsidR="009D78B3" w:rsidRPr="009D78B3" w:rsidRDefault="009D78B3" w:rsidP="009D78B3">
                              <w:pPr>
                                <w:widowControl/>
                                <w:snapToGrid w:val="0"/>
                                <w:jc w:val="both"/>
                                <w:rPr>
                                  <w:rFonts w:ascii="Arial" w:eastAsia="標楷體" w:hAnsi="Arial" w:cs="Arial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9D78B3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自駕：從</w:t>
                              </w:r>
                              <w:proofErr w:type="gramStart"/>
                              <w:r w:rsidRPr="009D78B3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Ｏ</w:t>
                              </w:r>
                              <w:proofErr w:type="gramEnd"/>
                              <w:r w:rsidRPr="009D78B3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Ｏ</w:t>
                              </w:r>
                              <w:proofErr w:type="gramStart"/>
                              <w:r w:rsidRPr="009D78B3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公司－屏</w:t>
                              </w:r>
                              <w:proofErr w:type="gramEnd"/>
                              <w:r w:rsidRPr="009D78B3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科大</w:t>
                              </w:r>
                            </w:p>
                            <w:p w:rsidR="009D78B3" w:rsidRPr="002D52A9" w:rsidRDefault="009D78B3" w:rsidP="009D78B3">
                              <w:pPr>
                                <w:widowControl/>
                                <w:snapToGrid w:val="0"/>
                                <w:jc w:val="both"/>
                                <w:rPr>
                                  <w:rFonts w:ascii="Arial" w:eastAsia="標楷體" w:hAnsi="Arial" w:cs="Arial"/>
                                  <w:color w:val="808080"/>
                                  <w:sz w:val="28"/>
                                  <w:szCs w:val="28"/>
                                </w:rPr>
                              </w:pPr>
                              <w:r w:rsidRPr="009D78B3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XXX</w:t>
                              </w:r>
                              <w:r w:rsidRPr="009D78B3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公里</w:t>
                              </w:r>
                              <w:r w:rsidRPr="009D78B3"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*3*2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l2br w:val="single" w:sz="4" w:space="0" w:color="A6A6A6"/>
                                <w:tr2bl w:val="single" w:sz="4" w:space="0" w:color="A6A6A6"/>
                              </w:tcBorders>
                              <w:shd w:val="clear" w:color="auto" w:fill="auto"/>
                              <w:tcMar>
                                <w:left w:w="57" w:type="dxa"/>
                                <w:right w:w="57" w:type="dxa"/>
                              </w:tcMar>
                              <w:vAlign w:val="center"/>
                            </w:tcPr>
                            <w:p w:rsidR="009D78B3" w:rsidRPr="002D52A9" w:rsidRDefault="009D78B3" w:rsidP="009D78B3">
                              <w:pPr>
                                <w:widowControl/>
                                <w:snapToGrid w:val="0"/>
                                <w:jc w:val="right"/>
                                <w:rPr>
                                  <w:rFonts w:ascii="Arial" w:eastAsia="標楷體" w:hAnsi="Arial" w:cs="Arial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請寫加總</w:t>
                              </w:r>
                              <w:proofErr w:type="gramEnd"/>
                              <w:r>
                                <w:rPr>
                                  <w:rFonts w:ascii="Arial" w:eastAsia="標楷體" w:hAnsi="Arial" w:cs="Arial" w:hint="eastAsia"/>
                                  <w:color w:val="FF0000"/>
                                  <w:sz w:val="28"/>
                                  <w:szCs w:val="28"/>
                                </w:rPr>
                                <w:t>金額</w:t>
                              </w:r>
                            </w:p>
                          </w:tc>
                        </w:tr>
                      </w:tbl>
                      <w:p w:rsidR="0076383D" w:rsidRDefault="0076383D"/>
                    </w:tc>
                  </w:tr>
                  <w:tr w:rsidR="0071087A" w:rsidTr="0071087A">
                    <w:trPr>
                      <w:trHeight w:val="262"/>
                    </w:trPr>
                    <w:tc>
                      <w:tcPr>
                        <w:tcW w:w="2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6383D" w:rsidRDefault="0071087A">
                        <w:r>
                          <w:rPr>
                            <w:rFonts w:ascii="標楷體" w:eastAsia="標楷體" w:hAnsi="標楷體"/>
                            <w:color w:val="808080"/>
                            <w:sz w:val="24"/>
                          </w:rPr>
                          <w:t>填寫參考範例</w:t>
                        </w:r>
                      </w:p>
                    </w:tc>
                  </w:tr>
                </w:tbl>
                <w:p w:rsidR="0076383D" w:rsidRDefault="0076383D"/>
              </w:tc>
            </w:tr>
            <w:tr w:rsidR="0076383D">
              <w:trPr>
                <w:trHeight w:val="179"/>
              </w:trPr>
              <w:tc>
                <w:tcPr>
                  <w:tcW w:w="10762" w:type="dxa"/>
                </w:tcPr>
                <w:p w:rsidR="0076383D" w:rsidRDefault="0076383D">
                  <w:pPr>
                    <w:pStyle w:val="EmptyCellLayoutStyle"/>
                  </w:pPr>
                </w:p>
              </w:tc>
            </w:tr>
          </w:tbl>
          <w:p w:rsidR="0076383D" w:rsidRDefault="0076383D"/>
        </w:tc>
        <w:tc>
          <w:tcPr>
            <w:tcW w:w="101" w:type="dxa"/>
          </w:tcPr>
          <w:p w:rsidR="0076383D" w:rsidRDefault="0076383D">
            <w:pPr>
              <w:pStyle w:val="EmptyCellLayoutStyle"/>
            </w:pPr>
          </w:p>
        </w:tc>
      </w:tr>
    </w:tbl>
    <w:p w:rsidR="009C47C1" w:rsidRDefault="009C47C1">
      <w:pPr>
        <w:jc w:val="center"/>
        <w:rPr>
          <w:rFonts w:ascii="標楷體" w:eastAsia="標楷體" w:hAnsi="標楷體"/>
          <w:color w:val="000000"/>
          <w:sz w:val="28"/>
          <w:u w:val="single"/>
        </w:rPr>
        <w:sectPr w:rsidR="009C47C1">
          <w:pgSz w:w="11998" w:h="16837"/>
          <w:pgMar w:top="283" w:right="566" w:bottom="425" w:left="566" w:header="0" w:footer="0" w:gutter="0"/>
          <w:cols w:space="720"/>
        </w:sectPr>
      </w:pPr>
    </w:p>
    <w:p w:rsidR="009C47C1" w:rsidRDefault="009C47C1" w:rsidP="009C47C1">
      <w:pPr>
        <w:pStyle w:val="Standard"/>
        <w:spacing w:line="540" w:lineRule="exact"/>
        <w:jc w:val="center"/>
      </w:pPr>
      <w:bookmarkStart w:id="1" w:name="_Hlk90043656"/>
      <w:r>
        <w:rPr>
          <w:rFonts w:ascii="標楷體" w:eastAsia="標楷體" w:hAnsi="標楷體" w:hint="eastAsia"/>
          <w:sz w:val="36"/>
          <w:szCs w:val="36"/>
        </w:rPr>
        <w:lastRenderedPageBreak/>
        <w:t>國立屏東科技大學領款所得資料申報單</w:t>
      </w:r>
      <w:r>
        <w:rPr>
          <w:rFonts w:ascii="標楷體" w:eastAsia="標楷體" w:hAnsi="標楷體" w:hint="eastAsia"/>
          <w:sz w:val="18"/>
          <w:szCs w:val="18"/>
        </w:rPr>
        <w:t>111.03.28版</w:t>
      </w:r>
    </w:p>
    <w:p w:rsidR="009C47C1" w:rsidRDefault="009C47C1" w:rsidP="0025534B">
      <w:pPr>
        <w:pStyle w:val="a7"/>
        <w:numPr>
          <w:ilvl w:val="0"/>
          <w:numId w:val="29"/>
        </w:numPr>
        <w:spacing w:line="540" w:lineRule="exact"/>
        <w:ind w:left="518" w:hanging="518"/>
      </w:pPr>
      <w:r>
        <w:rPr>
          <w:rFonts w:ascii="標楷體" w:eastAsia="標楷體" w:hAnsi="標楷體" w:hint="eastAsia"/>
          <w:sz w:val="28"/>
          <w:szCs w:val="28"/>
        </w:rPr>
        <w:t>所得類別(請勾選)：</w:t>
      </w:r>
    </w:p>
    <w:p w:rsidR="009C47C1" w:rsidRDefault="009C47C1" w:rsidP="009C47C1">
      <w:pPr>
        <w:pStyle w:val="a7"/>
        <w:spacing w:line="54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□鐘點費 □出席費 □審查費 □諮詢費 □指導費 □顧問費 □稿費  </w:t>
      </w:r>
    </w:p>
    <w:p w:rsidR="009C47C1" w:rsidRDefault="009C47C1" w:rsidP="009C47C1">
      <w:pPr>
        <w:pStyle w:val="a7"/>
        <w:spacing w:line="540" w:lineRule="exact"/>
      </w:pPr>
      <w:r>
        <w:rPr>
          <w:rFonts w:ascii="標楷體" w:eastAsia="標楷體" w:hAnsi="標楷體" w:hint="eastAsia"/>
          <w:sz w:val="28"/>
          <w:szCs w:val="28"/>
        </w:rPr>
        <w:t>□計畫主持費 金額：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元</w:t>
      </w:r>
    </w:p>
    <w:p w:rsidR="009C47C1" w:rsidRDefault="009C47C1" w:rsidP="009C47C1">
      <w:pPr>
        <w:pStyle w:val="a7"/>
        <w:spacing w:line="540" w:lineRule="exact"/>
      </w:pPr>
      <w:r>
        <w:rPr>
          <w:rFonts w:ascii="標楷體" w:eastAsia="標楷體" w:hAnsi="標楷體" w:hint="eastAsia"/>
          <w:sz w:val="28"/>
          <w:szCs w:val="28"/>
        </w:rPr>
        <w:t>□其他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費  金額：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元</w:t>
      </w:r>
    </w:p>
    <w:p w:rsidR="009C47C1" w:rsidRDefault="009C47C1" w:rsidP="0025534B">
      <w:pPr>
        <w:pStyle w:val="a7"/>
        <w:numPr>
          <w:ilvl w:val="0"/>
          <w:numId w:val="29"/>
        </w:numPr>
        <w:spacing w:line="540" w:lineRule="exact"/>
        <w:ind w:left="518" w:hanging="518"/>
      </w:pPr>
      <w:r>
        <w:rPr>
          <w:rFonts w:ascii="標楷體" w:eastAsia="標楷體" w:hAnsi="標楷體" w:hint="eastAsia"/>
          <w:sz w:val="28"/>
          <w:szCs w:val="28"/>
        </w:rPr>
        <w:t>領款人：姓    名：                          (簽章)</w:t>
      </w:r>
    </w:p>
    <w:p w:rsidR="009C47C1" w:rsidRDefault="009C47C1" w:rsidP="009C47C1">
      <w:pPr>
        <w:pStyle w:val="a7"/>
        <w:spacing w:line="540" w:lineRule="exact"/>
      </w:pPr>
      <w:r>
        <w:rPr>
          <w:rFonts w:ascii="標楷體" w:eastAsia="標楷體" w:hAnsi="標楷體" w:hint="eastAsia"/>
          <w:sz w:val="28"/>
          <w:szCs w:val="28"/>
        </w:rPr>
        <w:t>身分證號(居留證/護照號碼)：</w:t>
      </w:r>
    </w:p>
    <w:p w:rsidR="009C47C1" w:rsidRDefault="009C47C1" w:rsidP="009C47C1">
      <w:pPr>
        <w:pStyle w:val="a7"/>
        <w:spacing w:line="540" w:lineRule="exact"/>
      </w:pPr>
      <w:r>
        <w:rPr>
          <w:rFonts w:ascii="標楷體" w:eastAsia="標楷體" w:hAnsi="標楷體" w:hint="eastAsia"/>
          <w:sz w:val="28"/>
          <w:szCs w:val="28"/>
        </w:rPr>
        <w:t>戶籍地址(請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詳填區里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)：               </w:t>
      </w:r>
    </w:p>
    <w:p w:rsidR="009C47C1" w:rsidRDefault="009C47C1" w:rsidP="009C47C1">
      <w:pPr>
        <w:pStyle w:val="a7"/>
        <w:spacing w:line="540" w:lineRule="exact"/>
      </w:pPr>
      <w:r>
        <w:rPr>
          <w:rFonts w:ascii="標楷體" w:eastAsia="標楷體" w:hAnsi="標楷體" w:hint="eastAsia"/>
          <w:sz w:val="28"/>
          <w:szCs w:val="28"/>
        </w:rPr>
        <w:t>服務單位：</w:t>
      </w:r>
    </w:p>
    <w:p w:rsidR="009C47C1" w:rsidRDefault="009C47C1" w:rsidP="0025534B">
      <w:pPr>
        <w:pStyle w:val="a7"/>
        <w:numPr>
          <w:ilvl w:val="0"/>
          <w:numId w:val="29"/>
        </w:numPr>
        <w:spacing w:line="540" w:lineRule="exact"/>
        <w:ind w:left="518" w:hanging="518"/>
      </w:pPr>
      <w:r>
        <w:rPr>
          <w:rFonts w:ascii="標楷體" w:eastAsia="標楷體" w:hAnsi="標楷體" w:hint="eastAsia"/>
          <w:sz w:val="28"/>
          <w:szCs w:val="28"/>
        </w:rPr>
        <w:t>匯款資料：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銀行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分行</w:t>
      </w:r>
    </w:p>
    <w:p w:rsidR="009C47C1" w:rsidRDefault="009C47C1" w:rsidP="009C47C1">
      <w:pPr>
        <w:pStyle w:val="Standard"/>
        <w:spacing w:line="54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6757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帳號：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</w:p>
    <w:p w:rsidR="009C47C1" w:rsidRDefault="009C47C1" w:rsidP="009C47C1">
      <w:pPr>
        <w:pStyle w:val="Standard"/>
        <w:spacing w:line="54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       郵局(免分行) 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sz w:val="28"/>
          <w:szCs w:val="28"/>
        </w:rPr>
        <w:t>(局帳號共14碼)</w:t>
      </w:r>
    </w:p>
    <w:p w:rsidR="009C47C1" w:rsidRPr="008A6757" w:rsidRDefault="009C47C1" w:rsidP="0025534B">
      <w:pPr>
        <w:pStyle w:val="a7"/>
        <w:numPr>
          <w:ilvl w:val="0"/>
          <w:numId w:val="29"/>
        </w:numPr>
        <w:spacing w:line="540" w:lineRule="exact"/>
        <w:ind w:left="518" w:hanging="518"/>
        <w:rPr>
          <w:color w:val="FF0000"/>
          <w:u w:val="single"/>
        </w:rPr>
      </w:pPr>
      <w:r w:rsidRPr="008A675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請檢附身份證正反面影本及匯款之存簿影本以校對資料，如無檢</w:t>
      </w:r>
      <w:proofErr w:type="gramStart"/>
      <w:r w:rsidRPr="008A675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附</w:t>
      </w:r>
      <w:proofErr w:type="gramEnd"/>
      <w:r w:rsidRPr="008A675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，有相關資料錯誤產生之問題，將由聘請之系/所/學程負責。</w:t>
      </w:r>
    </w:p>
    <w:p w:rsidR="009C47C1" w:rsidRDefault="009C47C1" w:rsidP="009C47C1">
      <w:pPr>
        <w:pStyle w:val="a7"/>
        <w:spacing w:line="300" w:lineRule="exact"/>
        <w:rPr>
          <w:rFonts w:ascii="標楷體" w:eastAsia="標楷體" w:hAnsi="標楷體"/>
          <w:sz w:val="28"/>
          <w:szCs w:val="28"/>
        </w:rPr>
      </w:pPr>
    </w:p>
    <w:p w:rsidR="009C47C1" w:rsidRDefault="009C47C1" w:rsidP="009C47C1">
      <w:pPr>
        <w:pStyle w:val="Default"/>
        <w:spacing w:line="300" w:lineRule="exact"/>
      </w:pPr>
      <w:r>
        <w:rPr>
          <w:rFonts w:hint="eastAsia"/>
        </w:rPr>
        <w:t>備註：依據個人資料保護法(以下簡稱個資法)第16條規定，本申報單僅作為年度所得建檔及</w:t>
      </w:r>
    </w:p>
    <w:p w:rsidR="009C47C1" w:rsidRDefault="009C47C1" w:rsidP="009C47C1">
      <w:pPr>
        <w:pStyle w:val="Default"/>
        <w:spacing w:line="300" w:lineRule="exact"/>
      </w:pPr>
      <w:r>
        <w:rPr>
          <w:rFonts w:hint="eastAsia"/>
        </w:rPr>
        <w:t xml:space="preserve">      申報使用，並不另做其他用途使用</w:t>
      </w:r>
      <w:bookmarkEnd w:id="1"/>
      <w:r>
        <w:rPr>
          <w:rFonts w:hint="eastAsia"/>
        </w:rPr>
        <w:t>。</w:t>
      </w:r>
      <w:bookmarkStart w:id="2" w:name="_Hlk90043606"/>
      <w:bookmarkEnd w:id="2"/>
    </w:p>
    <w:p w:rsidR="009C47C1" w:rsidRDefault="009C47C1" w:rsidP="009C47C1">
      <w:pPr>
        <w:pStyle w:val="a7"/>
      </w:pPr>
      <w:r>
        <w:t>……………………………………………………………………………………………………</w:t>
      </w:r>
    </w:p>
    <w:p w:rsidR="009C47C1" w:rsidRDefault="009C47C1" w:rsidP="009C47C1">
      <w:pPr>
        <w:pStyle w:val="a7"/>
      </w:pPr>
    </w:p>
    <w:p w:rsidR="0076383D" w:rsidRPr="009C47C1" w:rsidRDefault="0076383D">
      <w:pPr>
        <w:rPr>
          <w:sz w:val="0"/>
        </w:rPr>
      </w:pPr>
    </w:p>
    <w:sectPr w:rsidR="0076383D" w:rsidRPr="009C47C1">
      <w:pgSz w:w="11998" w:h="16837"/>
      <w:pgMar w:top="283" w:right="566" w:bottom="425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380" w:rsidRDefault="00B30380" w:rsidP="009C47C1">
      <w:r>
        <w:separator/>
      </w:r>
    </w:p>
  </w:endnote>
  <w:endnote w:type="continuationSeparator" w:id="0">
    <w:p w:rsidR="00B30380" w:rsidRDefault="00B30380" w:rsidP="009C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380" w:rsidRDefault="00B30380" w:rsidP="009C47C1">
      <w:r>
        <w:separator/>
      </w:r>
    </w:p>
  </w:footnote>
  <w:footnote w:type="continuationSeparator" w:id="0">
    <w:p w:rsidR="00B30380" w:rsidRDefault="00B30380" w:rsidP="009C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2EBB0A32"/>
    <w:multiLevelType w:val="multilevel"/>
    <w:tmpl w:val="AE3A8B2E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3D"/>
    <w:rsid w:val="0025534B"/>
    <w:rsid w:val="002D52A9"/>
    <w:rsid w:val="003F44AD"/>
    <w:rsid w:val="00602DCC"/>
    <w:rsid w:val="00611C79"/>
    <w:rsid w:val="0071087A"/>
    <w:rsid w:val="0076383D"/>
    <w:rsid w:val="007E5E6C"/>
    <w:rsid w:val="008A6757"/>
    <w:rsid w:val="0098745E"/>
    <w:rsid w:val="009925FA"/>
    <w:rsid w:val="009C47C1"/>
    <w:rsid w:val="009D78B3"/>
    <w:rsid w:val="00B2351B"/>
    <w:rsid w:val="00B30380"/>
    <w:rsid w:val="00C2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2D0492-0F71-44C7-987C-F3FFBA24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9C47C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9C47C1"/>
  </w:style>
  <w:style w:type="paragraph" w:styleId="a5">
    <w:name w:val="footer"/>
    <w:basedOn w:val="a"/>
    <w:link w:val="a6"/>
    <w:uiPriority w:val="99"/>
    <w:unhideWhenUsed/>
    <w:rsid w:val="009C47C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9C47C1"/>
  </w:style>
  <w:style w:type="paragraph" w:customStyle="1" w:styleId="Standard">
    <w:name w:val="Standard"/>
    <w:rsid w:val="009C47C1"/>
    <w:pPr>
      <w:widowControl w:val="0"/>
      <w:suppressAutoHyphens/>
      <w:autoSpaceDN w:val="0"/>
    </w:pPr>
    <w:rPr>
      <w:rFonts w:ascii="Calibri" w:eastAsia="新細明體" w:hAnsi="Calibri" w:cs="F"/>
      <w:kern w:val="3"/>
      <w:sz w:val="24"/>
      <w:szCs w:val="22"/>
    </w:rPr>
  </w:style>
  <w:style w:type="paragraph" w:customStyle="1" w:styleId="Default">
    <w:name w:val="Default"/>
    <w:rsid w:val="009C47C1"/>
    <w:pPr>
      <w:widowControl w:val="0"/>
      <w:suppressAutoHyphens/>
      <w:autoSpaceDN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List Paragraph"/>
    <w:basedOn w:val="Standard"/>
    <w:qFormat/>
    <w:rsid w:val="009C47C1"/>
    <w:pPr>
      <w:ind w:left="480"/>
    </w:pPr>
  </w:style>
  <w:style w:type="numbering" w:customStyle="1" w:styleId="WWNum1">
    <w:name w:val="WWNum1"/>
    <w:rsid w:val="009C47C1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OtherReimburse</dc:title>
  <dc:creator>user</dc:creator>
  <dc:description/>
  <cp:lastModifiedBy>user</cp:lastModifiedBy>
  <cp:revision>3</cp:revision>
  <dcterms:created xsi:type="dcterms:W3CDTF">2025-10-14T04:07:00Z</dcterms:created>
  <dcterms:modified xsi:type="dcterms:W3CDTF">2025-10-14T04:18:00Z</dcterms:modified>
</cp:coreProperties>
</file>